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3EEC8C4E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C746B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0338C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47.2022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4F0AA5F8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dnia </w:t>
      </w:r>
      <w:r w:rsidR="000338C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21.03.2022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4A36FCCA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A382B">
        <w:rPr>
          <w:rFonts w:ascii="Times New Roman" w:eastAsia="Times New Roman" w:hAnsi="Times New Roman" w:cs="Times New Roman"/>
          <w:b/>
          <w:lang w:eastAsia="pl-PL"/>
        </w:rPr>
        <w:t>Rudna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41FBD698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FA382B">
        <w:rPr>
          <w:rFonts w:ascii="Times New Roman" w:eastAsia="Times New Roman" w:hAnsi="Times New Roman" w:cs="Times New Roman"/>
          <w:sz w:val="24"/>
          <w:szCs w:val="24"/>
          <w:lang w:eastAsia="pl-PL"/>
        </w:rPr>
        <w:t>Rudna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</w:p>
        </w:tc>
        <w:tc>
          <w:tcPr>
            <w:tcW w:w="3972" w:type="dxa"/>
          </w:tcPr>
          <w:p w14:paraId="60EFF62A" w14:textId="26B3B338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FA382B">
              <w:rPr>
                <w:rFonts w:ascii="Times New Roman" w:eastAsia="Times New Roman" w:hAnsi="Times New Roman" w:cs="Times New Roman"/>
                <w:b/>
                <w:lang w:eastAsia="pl-PL"/>
              </w:rPr>
              <w:t>RUDNA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EPUAP/zlotow/skrtykaESP</w:t>
      </w:r>
    </w:p>
    <w:p w14:paraId="641362D5" w14:textId="2FDCE02F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FA382B">
        <w:rPr>
          <w:rFonts w:ascii="Times New Roman" w:eastAsia="Times New Roman" w:hAnsi="Times New Roman" w:cs="Times New Roman"/>
          <w:b/>
          <w:lang w:eastAsia="pl-PL"/>
        </w:rPr>
        <w:t>RUDNA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0BE40624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FA382B">
        <w:rPr>
          <w:b/>
          <w:color w:val="FF0000"/>
        </w:rPr>
        <w:t>1 kwietnia</w:t>
      </w:r>
      <w:r w:rsidR="0099631B" w:rsidRPr="0099631B">
        <w:rPr>
          <w:b/>
          <w:color w:val="FF0000"/>
        </w:rPr>
        <w:t xml:space="preserve"> 202</w:t>
      </w:r>
      <w:r w:rsidR="00FA382B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FA382B">
        <w:rPr>
          <w:b/>
          <w:color w:val="FF0000"/>
        </w:rPr>
        <w:t>5 kwietnia</w:t>
      </w:r>
      <w:r w:rsidR="0099631B" w:rsidRPr="0099631B">
        <w:rPr>
          <w:b/>
          <w:color w:val="FF0000"/>
        </w:rPr>
        <w:t xml:space="preserve"> 202</w:t>
      </w:r>
      <w:r w:rsidR="00FA382B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338C9"/>
    <w:rsid w:val="000A45AC"/>
    <w:rsid w:val="001A3C42"/>
    <w:rsid w:val="001F1DEB"/>
    <w:rsid w:val="001F463D"/>
    <w:rsid w:val="00260D1B"/>
    <w:rsid w:val="00265338"/>
    <w:rsid w:val="00283F10"/>
    <w:rsid w:val="00290768"/>
    <w:rsid w:val="00452689"/>
    <w:rsid w:val="00473586"/>
    <w:rsid w:val="006D059E"/>
    <w:rsid w:val="00904A67"/>
    <w:rsid w:val="0099631B"/>
    <w:rsid w:val="00C66098"/>
    <w:rsid w:val="00C746BC"/>
    <w:rsid w:val="00CC79F2"/>
    <w:rsid w:val="00D8378A"/>
    <w:rsid w:val="00FA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9</cp:revision>
  <dcterms:created xsi:type="dcterms:W3CDTF">2021-11-15T10:09:00Z</dcterms:created>
  <dcterms:modified xsi:type="dcterms:W3CDTF">2022-03-21T10:56:00Z</dcterms:modified>
</cp:coreProperties>
</file>